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91" w:rsidRDefault="00435A91">
      <w:pPr>
        <w:jc w:val="center"/>
        <w:rPr>
          <w:sz w:val="28"/>
          <w:szCs w:val="28"/>
        </w:rPr>
      </w:pPr>
      <w:r>
        <w:object w:dxaOrig="3780" w:dyaOrig="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54pt" o:ole="" filled="t">
            <v:fill color2="black"/>
            <v:imagedata r:id="rId5" o:title=""/>
          </v:shape>
          <o:OLEObject Type="Embed" ProgID="PBrush" ShapeID="_x0000_i1025" DrawAspect="Content" ObjectID="_1773480176" r:id="rId6"/>
        </w:object>
      </w:r>
    </w:p>
    <w:p w:rsidR="00435A91" w:rsidRPr="00E9005C" w:rsidRDefault="00435A91">
      <w:pPr>
        <w:pStyle w:val="15"/>
        <w:ind w:left="-426" w:right="-469" w:firstLine="66"/>
        <w:rPr>
          <w:sz w:val="26"/>
          <w:szCs w:val="26"/>
        </w:rPr>
      </w:pPr>
      <w:r w:rsidRPr="00E9005C">
        <w:rPr>
          <w:sz w:val="26"/>
          <w:szCs w:val="26"/>
        </w:rPr>
        <w:t xml:space="preserve">Администрация (исполнительно-распорядительный орган) </w:t>
      </w:r>
    </w:p>
    <w:p w:rsidR="00435A91" w:rsidRPr="00E9005C" w:rsidRDefault="00435A91">
      <w:pPr>
        <w:pStyle w:val="15"/>
        <w:ind w:left="-426" w:right="-469" w:firstLine="66"/>
        <w:rPr>
          <w:sz w:val="26"/>
          <w:szCs w:val="26"/>
        </w:rPr>
      </w:pPr>
      <w:r w:rsidRPr="00E9005C">
        <w:rPr>
          <w:sz w:val="26"/>
          <w:szCs w:val="26"/>
        </w:rPr>
        <w:t>сельско</w:t>
      </w:r>
      <w:r w:rsidR="00824FA0" w:rsidRPr="00E9005C">
        <w:rPr>
          <w:sz w:val="26"/>
          <w:szCs w:val="26"/>
        </w:rPr>
        <w:t>го поселения «Деревня Аристово</w:t>
      </w:r>
      <w:r w:rsidRPr="00E9005C">
        <w:rPr>
          <w:sz w:val="26"/>
          <w:szCs w:val="26"/>
        </w:rPr>
        <w:t xml:space="preserve">» </w:t>
      </w:r>
    </w:p>
    <w:p w:rsidR="00435A91" w:rsidRPr="00E9005C" w:rsidRDefault="00435A91">
      <w:pPr>
        <w:pStyle w:val="15"/>
        <w:ind w:left="-426" w:right="-469" w:firstLine="66"/>
        <w:rPr>
          <w:sz w:val="26"/>
          <w:szCs w:val="26"/>
        </w:rPr>
      </w:pPr>
      <w:r w:rsidRPr="00E9005C">
        <w:rPr>
          <w:sz w:val="26"/>
          <w:szCs w:val="26"/>
        </w:rPr>
        <w:t>Калужской области</w:t>
      </w:r>
    </w:p>
    <w:p w:rsidR="00435A91" w:rsidRPr="00E9005C" w:rsidRDefault="00435A91">
      <w:pPr>
        <w:pStyle w:val="15"/>
        <w:ind w:left="-426"/>
        <w:jc w:val="left"/>
        <w:rPr>
          <w:sz w:val="26"/>
          <w:szCs w:val="26"/>
        </w:rPr>
      </w:pPr>
    </w:p>
    <w:p w:rsidR="00435A91" w:rsidRPr="00E9005C" w:rsidRDefault="00435A91">
      <w:pPr>
        <w:jc w:val="center"/>
        <w:rPr>
          <w:sz w:val="26"/>
          <w:szCs w:val="26"/>
          <w:u w:val="single"/>
        </w:rPr>
      </w:pPr>
      <w:r w:rsidRPr="00E9005C">
        <w:rPr>
          <w:b/>
          <w:sz w:val="26"/>
          <w:szCs w:val="26"/>
        </w:rPr>
        <w:t>ПОСТАНОВЛЕНИЕ</w:t>
      </w:r>
    </w:p>
    <w:p w:rsidR="00435A91" w:rsidRPr="00E9005C" w:rsidRDefault="00435A91">
      <w:pPr>
        <w:shd w:val="clear" w:color="auto" w:fill="FFFFFF"/>
        <w:tabs>
          <w:tab w:val="left" w:pos="6835"/>
        </w:tabs>
        <w:spacing w:before="605"/>
        <w:rPr>
          <w:b/>
          <w:spacing w:val="-5"/>
          <w:sz w:val="26"/>
          <w:szCs w:val="26"/>
        </w:rPr>
      </w:pPr>
      <w:r w:rsidRPr="00E9005C">
        <w:rPr>
          <w:b/>
          <w:sz w:val="26"/>
          <w:szCs w:val="26"/>
        </w:rPr>
        <w:t>«</w:t>
      </w:r>
      <w:r w:rsidR="004B483A" w:rsidRPr="00E9005C">
        <w:rPr>
          <w:b/>
          <w:sz w:val="26"/>
          <w:szCs w:val="26"/>
        </w:rPr>
        <w:t xml:space="preserve"> </w:t>
      </w:r>
      <w:r w:rsidR="001638B8" w:rsidRPr="00E9005C">
        <w:rPr>
          <w:b/>
          <w:sz w:val="26"/>
          <w:szCs w:val="26"/>
        </w:rPr>
        <w:t>2</w:t>
      </w:r>
      <w:r w:rsidR="004A2B59" w:rsidRPr="00E9005C">
        <w:rPr>
          <w:b/>
          <w:sz w:val="26"/>
          <w:szCs w:val="26"/>
        </w:rPr>
        <w:t>9</w:t>
      </w:r>
      <w:r w:rsidR="001638B8" w:rsidRPr="00E9005C">
        <w:rPr>
          <w:b/>
          <w:sz w:val="26"/>
          <w:szCs w:val="26"/>
        </w:rPr>
        <w:t>»</w:t>
      </w:r>
      <w:r w:rsidR="004B483A" w:rsidRPr="00E9005C">
        <w:rPr>
          <w:b/>
          <w:sz w:val="26"/>
          <w:szCs w:val="26"/>
        </w:rPr>
        <w:t xml:space="preserve"> </w:t>
      </w:r>
      <w:r w:rsidR="001638B8" w:rsidRPr="00E9005C">
        <w:rPr>
          <w:b/>
          <w:sz w:val="26"/>
          <w:szCs w:val="26"/>
        </w:rPr>
        <w:t>марта</w:t>
      </w:r>
      <w:r w:rsidR="004B483A" w:rsidRPr="00E9005C">
        <w:rPr>
          <w:b/>
          <w:sz w:val="26"/>
          <w:szCs w:val="26"/>
        </w:rPr>
        <w:t xml:space="preserve"> </w:t>
      </w:r>
      <w:r w:rsidR="00E97CFF" w:rsidRPr="00E9005C">
        <w:rPr>
          <w:b/>
          <w:sz w:val="26"/>
          <w:szCs w:val="26"/>
        </w:rPr>
        <w:t xml:space="preserve"> </w:t>
      </w:r>
      <w:r w:rsidR="006960DB" w:rsidRPr="00E9005C">
        <w:rPr>
          <w:b/>
          <w:sz w:val="26"/>
          <w:szCs w:val="26"/>
        </w:rPr>
        <w:t xml:space="preserve"> 20</w:t>
      </w:r>
      <w:r w:rsidR="00E97CFF" w:rsidRPr="00E9005C">
        <w:rPr>
          <w:b/>
          <w:sz w:val="26"/>
          <w:szCs w:val="26"/>
        </w:rPr>
        <w:t>2</w:t>
      </w:r>
      <w:r w:rsidR="001638B8" w:rsidRPr="00E9005C">
        <w:rPr>
          <w:b/>
          <w:sz w:val="26"/>
          <w:szCs w:val="26"/>
        </w:rPr>
        <w:t>4</w:t>
      </w:r>
      <w:r w:rsidRPr="00E9005C">
        <w:rPr>
          <w:b/>
          <w:sz w:val="26"/>
          <w:szCs w:val="26"/>
        </w:rPr>
        <w:t xml:space="preserve"> года                                  </w:t>
      </w:r>
      <w:r w:rsidRPr="00E9005C">
        <w:rPr>
          <w:b/>
          <w:sz w:val="26"/>
          <w:szCs w:val="26"/>
        </w:rPr>
        <w:tab/>
        <w:t xml:space="preserve">           </w:t>
      </w:r>
      <w:r w:rsidR="001638B8" w:rsidRPr="00E9005C">
        <w:rPr>
          <w:b/>
          <w:sz w:val="26"/>
          <w:szCs w:val="26"/>
        </w:rPr>
        <w:t xml:space="preserve">                   </w:t>
      </w:r>
      <w:r w:rsidR="007A0418" w:rsidRPr="00E9005C">
        <w:rPr>
          <w:b/>
          <w:sz w:val="26"/>
          <w:szCs w:val="26"/>
        </w:rPr>
        <w:t>№04</w:t>
      </w:r>
    </w:p>
    <w:p w:rsidR="00435A91" w:rsidRPr="00E9005C" w:rsidRDefault="00054601">
      <w:pPr>
        <w:shd w:val="clear" w:color="auto" w:fill="FFFFFF"/>
        <w:ind w:left="24"/>
        <w:jc w:val="center"/>
        <w:rPr>
          <w:b/>
          <w:bCs/>
          <w:spacing w:val="-5"/>
          <w:sz w:val="26"/>
          <w:szCs w:val="26"/>
        </w:rPr>
      </w:pPr>
      <w:r w:rsidRPr="00E9005C">
        <w:rPr>
          <w:b/>
          <w:spacing w:val="-5"/>
          <w:sz w:val="26"/>
          <w:szCs w:val="26"/>
        </w:rPr>
        <w:t xml:space="preserve"> </w:t>
      </w:r>
      <w:r w:rsidR="00435A91" w:rsidRPr="00E9005C">
        <w:rPr>
          <w:b/>
          <w:spacing w:val="-5"/>
          <w:sz w:val="26"/>
          <w:szCs w:val="26"/>
        </w:rPr>
        <w:t xml:space="preserve">д. </w:t>
      </w:r>
      <w:r w:rsidR="00824FA0" w:rsidRPr="00E9005C">
        <w:rPr>
          <w:b/>
          <w:spacing w:val="-5"/>
          <w:sz w:val="26"/>
          <w:szCs w:val="26"/>
        </w:rPr>
        <w:t>Аристово</w:t>
      </w:r>
    </w:p>
    <w:p w:rsidR="00435A91" w:rsidRPr="00E9005C" w:rsidRDefault="00435A91">
      <w:pPr>
        <w:shd w:val="clear" w:color="auto" w:fill="FFFFFF"/>
        <w:spacing w:before="235" w:line="230" w:lineRule="exact"/>
        <w:ind w:left="5" w:right="4032"/>
        <w:rPr>
          <w:b/>
          <w:bCs/>
          <w:spacing w:val="-5"/>
          <w:sz w:val="26"/>
          <w:szCs w:val="26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356"/>
      </w:tblGrid>
      <w:tr w:rsidR="00435A91" w:rsidRPr="00E9005C">
        <w:trPr>
          <w:trHeight w:val="1226"/>
        </w:trPr>
        <w:tc>
          <w:tcPr>
            <w:tcW w:w="4356" w:type="dxa"/>
            <w:shd w:val="clear" w:color="auto" w:fill="auto"/>
          </w:tcPr>
          <w:p w:rsidR="00435A91" w:rsidRPr="00E9005C" w:rsidRDefault="00435A91" w:rsidP="00E9005C">
            <w:pPr>
              <w:rPr>
                <w:b/>
                <w:bCs/>
                <w:spacing w:val="-5"/>
                <w:sz w:val="26"/>
                <w:szCs w:val="26"/>
              </w:rPr>
            </w:pPr>
            <w:r w:rsidRPr="00E9005C">
              <w:rPr>
                <w:b/>
                <w:spacing w:val="6"/>
                <w:sz w:val="26"/>
                <w:szCs w:val="26"/>
              </w:rPr>
              <w:t>Об утверждении</w:t>
            </w:r>
            <w:r w:rsidR="003F07D8" w:rsidRPr="00E9005C">
              <w:rPr>
                <w:b/>
                <w:spacing w:val="6"/>
                <w:sz w:val="26"/>
                <w:szCs w:val="26"/>
              </w:rPr>
              <w:t xml:space="preserve"> плана проведения месячника и субботников по наведению чистоты и порядка на территории</w:t>
            </w:r>
            <w:r w:rsidRPr="00E9005C">
              <w:rPr>
                <w:b/>
                <w:spacing w:val="6"/>
                <w:sz w:val="26"/>
                <w:szCs w:val="26"/>
              </w:rPr>
              <w:t xml:space="preserve"> сельского поселения «Деревня </w:t>
            </w:r>
            <w:r w:rsidR="007A0418" w:rsidRPr="00E9005C">
              <w:rPr>
                <w:b/>
                <w:spacing w:val="6"/>
                <w:sz w:val="26"/>
                <w:szCs w:val="26"/>
              </w:rPr>
              <w:t>Аристово</w:t>
            </w:r>
            <w:r w:rsidRPr="00E9005C">
              <w:rPr>
                <w:b/>
                <w:spacing w:val="6"/>
                <w:sz w:val="26"/>
                <w:szCs w:val="26"/>
              </w:rPr>
              <w:t>»</w:t>
            </w:r>
            <w:r w:rsidR="003F07D8" w:rsidRPr="00E9005C">
              <w:rPr>
                <w:b/>
                <w:spacing w:val="6"/>
                <w:sz w:val="26"/>
                <w:szCs w:val="26"/>
              </w:rPr>
              <w:t xml:space="preserve"> </w:t>
            </w:r>
          </w:p>
          <w:p w:rsidR="00435A91" w:rsidRPr="00E9005C" w:rsidRDefault="00435A91">
            <w:pPr>
              <w:jc w:val="both"/>
              <w:rPr>
                <w:b/>
                <w:bCs/>
                <w:spacing w:val="-5"/>
                <w:sz w:val="26"/>
                <w:szCs w:val="26"/>
              </w:rPr>
            </w:pPr>
          </w:p>
        </w:tc>
      </w:tr>
    </w:tbl>
    <w:p w:rsidR="003F07D8" w:rsidRPr="00E9005C" w:rsidRDefault="00435A91">
      <w:pPr>
        <w:shd w:val="clear" w:color="auto" w:fill="FFFFFF"/>
        <w:ind w:firstLine="709"/>
        <w:jc w:val="both"/>
        <w:rPr>
          <w:sz w:val="26"/>
          <w:szCs w:val="26"/>
        </w:rPr>
      </w:pPr>
      <w:r w:rsidRPr="00E9005C">
        <w:rPr>
          <w:color w:val="000000"/>
          <w:spacing w:val="1"/>
          <w:sz w:val="26"/>
          <w:szCs w:val="26"/>
        </w:rPr>
        <w:t xml:space="preserve">В соответствии с </w:t>
      </w:r>
      <w:r w:rsidR="003F07D8" w:rsidRPr="00E9005C">
        <w:rPr>
          <w:sz w:val="26"/>
          <w:szCs w:val="26"/>
        </w:rPr>
        <w:t>п</w:t>
      </w:r>
      <w:r w:rsidRPr="00E9005C">
        <w:rPr>
          <w:sz w:val="26"/>
          <w:szCs w:val="26"/>
        </w:rPr>
        <w:t xml:space="preserve">остановлением </w:t>
      </w:r>
      <w:r w:rsidR="003F07D8" w:rsidRPr="00E9005C">
        <w:rPr>
          <w:sz w:val="26"/>
          <w:szCs w:val="26"/>
        </w:rPr>
        <w:t xml:space="preserve">Правительства Российской Федерации от 16 сентября 2020 г. № 1479 «Об утверждении Правил противопожарного режима в Российской Федерации» и </w:t>
      </w:r>
      <w:r w:rsidR="007A0418" w:rsidRPr="00E9005C">
        <w:rPr>
          <w:sz w:val="26"/>
          <w:szCs w:val="26"/>
        </w:rPr>
        <w:t>Постановлением администрации С</w:t>
      </w:r>
      <w:r w:rsidR="004A2B59" w:rsidRPr="00E9005C">
        <w:rPr>
          <w:sz w:val="26"/>
          <w:szCs w:val="26"/>
        </w:rPr>
        <w:t xml:space="preserve">П «Деревня Аристово» от 06 апреля 2023 года №2 </w:t>
      </w:r>
      <w:r w:rsidR="003F07D8" w:rsidRPr="00E9005C">
        <w:rPr>
          <w:sz w:val="26"/>
          <w:szCs w:val="26"/>
        </w:rPr>
        <w:t>«О</w:t>
      </w:r>
      <w:r w:rsidR="004A2B59" w:rsidRPr="00E9005C">
        <w:rPr>
          <w:sz w:val="26"/>
          <w:szCs w:val="26"/>
        </w:rPr>
        <w:t xml:space="preserve"> проведении месячника по благоустройству и Всероссийского субботника на территории сельского поселения «Деревня Аристово»</w:t>
      </w:r>
    </w:p>
    <w:p w:rsidR="00D21D30" w:rsidRPr="00E9005C" w:rsidRDefault="00D21D3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35A91" w:rsidRPr="00E9005C" w:rsidRDefault="00435A91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E9005C">
        <w:rPr>
          <w:sz w:val="26"/>
          <w:szCs w:val="26"/>
        </w:rPr>
        <w:t xml:space="preserve"> </w:t>
      </w:r>
      <w:r w:rsidR="003F07D8" w:rsidRPr="00E9005C">
        <w:rPr>
          <w:b/>
          <w:bCs/>
          <w:sz w:val="26"/>
          <w:szCs w:val="26"/>
        </w:rPr>
        <w:t>ПОСТАНОВЛЯ</w:t>
      </w:r>
      <w:r w:rsidR="004A2B59" w:rsidRPr="00E9005C">
        <w:rPr>
          <w:b/>
          <w:bCs/>
          <w:sz w:val="26"/>
          <w:szCs w:val="26"/>
        </w:rPr>
        <w:t>ЕТ</w:t>
      </w:r>
      <w:r w:rsidRPr="00E9005C">
        <w:rPr>
          <w:b/>
          <w:bCs/>
          <w:sz w:val="26"/>
          <w:szCs w:val="26"/>
        </w:rPr>
        <w:t>:</w:t>
      </w:r>
    </w:p>
    <w:p w:rsidR="009F2883" w:rsidRPr="00E9005C" w:rsidRDefault="009F28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35A91" w:rsidRPr="00E9005C" w:rsidRDefault="00435A91" w:rsidP="001638B8">
      <w:pPr>
        <w:pStyle w:val="af1"/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5C">
        <w:rPr>
          <w:rFonts w:ascii="Times New Roman" w:hAnsi="Times New Roman" w:cs="Times New Roman"/>
          <w:sz w:val="26"/>
          <w:szCs w:val="26"/>
        </w:rPr>
        <w:t>Утвердить</w:t>
      </w:r>
      <w:r w:rsidR="00D21D30" w:rsidRPr="00E9005C">
        <w:rPr>
          <w:rFonts w:ascii="Times New Roman" w:hAnsi="Times New Roman" w:cs="Times New Roman"/>
          <w:sz w:val="26"/>
          <w:szCs w:val="26"/>
        </w:rPr>
        <w:t xml:space="preserve"> план мероприятий по благоустройству  территорий  населенных пунктов сельского поселения «Деревня </w:t>
      </w:r>
      <w:r w:rsidR="00824FA0" w:rsidRPr="00E9005C">
        <w:rPr>
          <w:rFonts w:ascii="Times New Roman" w:hAnsi="Times New Roman" w:cs="Times New Roman"/>
          <w:sz w:val="26"/>
          <w:szCs w:val="26"/>
        </w:rPr>
        <w:t>Аристово</w:t>
      </w:r>
      <w:r w:rsidR="00D21D30" w:rsidRPr="00E9005C">
        <w:rPr>
          <w:rFonts w:ascii="Times New Roman" w:hAnsi="Times New Roman" w:cs="Times New Roman"/>
          <w:sz w:val="26"/>
          <w:szCs w:val="26"/>
        </w:rPr>
        <w:t>» в период проведения месячника по санитарной уборке и благоустройству</w:t>
      </w:r>
      <w:r w:rsidR="00D21D30" w:rsidRPr="00E9005C">
        <w:rPr>
          <w:rFonts w:ascii="Times New Roman" w:hAnsi="Times New Roman" w:cs="Times New Roman"/>
          <w:spacing w:val="6"/>
          <w:sz w:val="26"/>
          <w:szCs w:val="26"/>
        </w:rPr>
        <w:t xml:space="preserve"> (Приложение №1</w:t>
      </w:r>
      <w:r w:rsidRPr="00E9005C">
        <w:rPr>
          <w:rFonts w:ascii="Times New Roman" w:hAnsi="Times New Roman" w:cs="Times New Roman"/>
          <w:spacing w:val="6"/>
          <w:sz w:val="26"/>
          <w:szCs w:val="26"/>
        </w:rPr>
        <w:t xml:space="preserve">). </w:t>
      </w:r>
    </w:p>
    <w:p w:rsidR="00D21D30" w:rsidRPr="00E9005C" w:rsidRDefault="00435A91" w:rsidP="001638B8">
      <w:pPr>
        <w:pStyle w:val="af1"/>
        <w:numPr>
          <w:ilvl w:val="0"/>
          <w:numId w:val="7"/>
        </w:numPr>
        <w:tabs>
          <w:tab w:val="clear" w:pos="360"/>
          <w:tab w:val="num" w:pos="-127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5C">
        <w:rPr>
          <w:rFonts w:ascii="Times New Roman" w:hAnsi="Times New Roman" w:cs="Times New Roman"/>
          <w:sz w:val="26"/>
          <w:szCs w:val="26"/>
        </w:rPr>
        <w:t>Настояще</w:t>
      </w:r>
      <w:r w:rsidR="00D21D30" w:rsidRPr="00E9005C">
        <w:rPr>
          <w:rFonts w:ascii="Times New Roman" w:hAnsi="Times New Roman" w:cs="Times New Roman"/>
          <w:sz w:val="26"/>
          <w:szCs w:val="26"/>
        </w:rPr>
        <w:t xml:space="preserve">е Постановление опубликовать </w:t>
      </w:r>
      <w:r w:rsidRPr="00E9005C">
        <w:rPr>
          <w:rFonts w:ascii="Times New Roman" w:hAnsi="Times New Roman" w:cs="Times New Roman"/>
          <w:sz w:val="26"/>
          <w:szCs w:val="26"/>
        </w:rPr>
        <w:t xml:space="preserve">на </w:t>
      </w:r>
      <w:r w:rsidR="00D85108" w:rsidRPr="00E9005C">
        <w:rPr>
          <w:rFonts w:ascii="Times New Roman" w:hAnsi="Times New Roman" w:cs="Times New Roman"/>
          <w:sz w:val="26"/>
          <w:szCs w:val="26"/>
        </w:rPr>
        <w:t>официальном сайте администрации</w:t>
      </w:r>
      <w:r w:rsidR="00D21D30" w:rsidRPr="00E9005C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</w:t>
      </w:r>
      <w:r w:rsidR="00824FA0" w:rsidRPr="00E9005C">
        <w:rPr>
          <w:rFonts w:ascii="Times New Roman" w:hAnsi="Times New Roman" w:cs="Times New Roman"/>
          <w:sz w:val="26"/>
          <w:szCs w:val="26"/>
        </w:rPr>
        <w:t>Аристово</w:t>
      </w:r>
      <w:r w:rsidR="00D21D30" w:rsidRPr="00E9005C">
        <w:rPr>
          <w:rFonts w:ascii="Times New Roman" w:hAnsi="Times New Roman" w:cs="Times New Roman"/>
          <w:sz w:val="26"/>
          <w:szCs w:val="26"/>
        </w:rPr>
        <w:t>»</w:t>
      </w:r>
      <w:r w:rsidR="001638B8" w:rsidRPr="00E9005C">
        <w:rPr>
          <w:rFonts w:ascii="Times New Roman" w:hAnsi="Times New Roman" w:cs="Times New Roman"/>
          <w:sz w:val="26"/>
          <w:szCs w:val="26"/>
        </w:rPr>
        <w:t>.</w:t>
      </w:r>
    </w:p>
    <w:p w:rsidR="00D85108" w:rsidRPr="00E9005C" w:rsidRDefault="00D85108" w:rsidP="00B1234F">
      <w:pPr>
        <w:pStyle w:val="af1"/>
        <w:numPr>
          <w:ilvl w:val="0"/>
          <w:numId w:val="7"/>
        </w:numPr>
        <w:tabs>
          <w:tab w:val="clear" w:pos="360"/>
          <w:tab w:val="num" w:pos="-1276"/>
          <w:tab w:val="left" w:pos="993"/>
        </w:tabs>
        <w:ind w:firstLine="349"/>
        <w:rPr>
          <w:rFonts w:ascii="Times New Roman" w:hAnsi="Times New Roman" w:cs="Times New Roman"/>
          <w:sz w:val="26"/>
          <w:szCs w:val="26"/>
        </w:rPr>
      </w:pPr>
      <w:proofErr w:type="gramStart"/>
      <w:r w:rsidRPr="00E900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005C">
        <w:rPr>
          <w:rFonts w:ascii="Times New Roman" w:hAnsi="Times New Roman" w:cs="Times New Roman"/>
          <w:sz w:val="26"/>
          <w:szCs w:val="26"/>
        </w:rPr>
        <w:t xml:space="preserve"> исполнением нас</w:t>
      </w:r>
      <w:r w:rsidR="00054601" w:rsidRPr="00E9005C">
        <w:rPr>
          <w:rFonts w:ascii="Times New Roman" w:hAnsi="Times New Roman" w:cs="Times New Roman"/>
          <w:sz w:val="26"/>
          <w:szCs w:val="26"/>
        </w:rPr>
        <w:t>т</w:t>
      </w:r>
      <w:r w:rsidRPr="00E9005C">
        <w:rPr>
          <w:rFonts w:ascii="Times New Roman" w:hAnsi="Times New Roman" w:cs="Times New Roman"/>
          <w:sz w:val="26"/>
          <w:szCs w:val="26"/>
        </w:rPr>
        <w:t>оящего Постановления оставляю за собой.</w:t>
      </w:r>
    </w:p>
    <w:p w:rsidR="00435A91" w:rsidRPr="00E9005C" w:rsidRDefault="00435A9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960DB" w:rsidRPr="00E9005C" w:rsidRDefault="006960DB">
      <w:pPr>
        <w:rPr>
          <w:sz w:val="26"/>
          <w:szCs w:val="26"/>
        </w:rPr>
      </w:pPr>
    </w:p>
    <w:p w:rsidR="006960DB" w:rsidRPr="00E9005C" w:rsidRDefault="006960DB">
      <w:pPr>
        <w:rPr>
          <w:sz w:val="26"/>
          <w:szCs w:val="26"/>
        </w:rPr>
      </w:pPr>
    </w:p>
    <w:p w:rsidR="006960DB" w:rsidRPr="00E9005C" w:rsidRDefault="006960DB">
      <w:pPr>
        <w:rPr>
          <w:sz w:val="26"/>
          <w:szCs w:val="26"/>
        </w:rPr>
      </w:pPr>
    </w:p>
    <w:p w:rsidR="00435A91" w:rsidRPr="00E9005C" w:rsidRDefault="00824FA0">
      <w:pPr>
        <w:rPr>
          <w:b/>
          <w:sz w:val="26"/>
          <w:szCs w:val="26"/>
        </w:rPr>
      </w:pPr>
      <w:proofErr w:type="spellStart"/>
      <w:proofErr w:type="gramStart"/>
      <w:r w:rsidRPr="00E9005C">
        <w:rPr>
          <w:b/>
          <w:sz w:val="26"/>
          <w:szCs w:val="26"/>
        </w:rPr>
        <w:t>Вр.и</w:t>
      </w:r>
      <w:proofErr w:type="gramEnd"/>
      <w:r w:rsidR="001638B8" w:rsidRPr="00E9005C">
        <w:rPr>
          <w:b/>
          <w:sz w:val="26"/>
          <w:szCs w:val="26"/>
        </w:rPr>
        <w:t>.о</w:t>
      </w:r>
      <w:proofErr w:type="spellEnd"/>
      <w:r w:rsidR="001638B8" w:rsidRPr="00E9005C">
        <w:rPr>
          <w:b/>
          <w:sz w:val="26"/>
          <w:szCs w:val="26"/>
        </w:rPr>
        <w:t>.</w:t>
      </w:r>
      <w:r w:rsidRPr="00E9005C">
        <w:rPr>
          <w:b/>
          <w:sz w:val="26"/>
          <w:szCs w:val="26"/>
        </w:rPr>
        <w:t xml:space="preserve"> </w:t>
      </w:r>
      <w:r w:rsidR="00435A91" w:rsidRPr="00E9005C">
        <w:rPr>
          <w:b/>
          <w:sz w:val="26"/>
          <w:szCs w:val="26"/>
        </w:rPr>
        <w:t>Глав</w:t>
      </w:r>
      <w:r w:rsidR="001638B8" w:rsidRPr="00E9005C">
        <w:rPr>
          <w:b/>
          <w:sz w:val="26"/>
          <w:szCs w:val="26"/>
        </w:rPr>
        <w:t>ы</w:t>
      </w:r>
      <w:r w:rsidR="00435A91" w:rsidRPr="00E9005C">
        <w:rPr>
          <w:b/>
          <w:sz w:val="26"/>
          <w:szCs w:val="26"/>
        </w:rPr>
        <w:t xml:space="preserve"> администрации  </w:t>
      </w:r>
    </w:p>
    <w:p w:rsidR="00435A91" w:rsidRPr="00E9005C" w:rsidRDefault="00E9005C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СП</w:t>
      </w:r>
      <w:r w:rsidRPr="00E9005C">
        <w:rPr>
          <w:b/>
          <w:sz w:val="26"/>
          <w:szCs w:val="26"/>
        </w:rPr>
        <w:t xml:space="preserve"> </w:t>
      </w:r>
      <w:r w:rsidR="006960DB" w:rsidRPr="00E9005C">
        <w:rPr>
          <w:b/>
          <w:sz w:val="26"/>
          <w:szCs w:val="26"/>
        </w:rPr>
        <w:t xml:space="preserve">«Деревня </w:t>
      </w:r>
      <w:r w:rsidR="00824FA0" w:rsidRPr="00E9005C">
        <w:rPr>
          <w:b/>
          <w:sz w:val="26"/>
          <w:szCs w:val="26"/>
        </w:rPr>
        <w:t>Аристово</w:t>
      </w:r>
      <w:r w:rsidR="006960DB" w:rsidRPr="00E9005C">
        <w:rPr>
          <w:b/>
          <w:sz w:val="26"/>
          <w:szCs w:val="26"/>
        </w:rPr>
        <w:t>»</w:t>
      </w:r>
      <w:r w:rsidR="00435A91" w:rsidRPr="00E9005C">
        <w:rPr>
          <w:b/>
          <w:sz w:val="26"/>
          <w:szCs w:val="26"/>
        </w:rPr>
        <w:t xml:space="preserve">                                                               </w:t>
      </w:r>
      <w:r w:rsidR="001638B8" w:rsidRPr="00E9005C">
        <w:rPr>
          <w:b/>
          <w:sz w:val="26"/>
          <w:szCs w:val="26"/>
        </w:rPr>
        <w:t xml:space="preserve">                 </w:t>
      </w:r>
      <w:r w:rsidR="00824FA0" w:rsidRPr="00E9005C">
        <w:rPr>
          <w:b/>
          <w:sz w:val="26"/>
          <w:szCs w:val="26"/>
        </w:rPr>
        <w:t>О.С.Гусева</w:t>
      </w:r>
      <w:r w:rsidR="00435A91" w:rsidRPr="00E9005C">
        <w:rPr>
          <w:b/>
          <w:sz w:val="26"/>
          <w:szCs w:val="26"/>
        </w:rPr>
        <w:t xml:space="preserve">  </w:t>
      </w:r>
    </w:p>
    <w:p w:rsidR="00435A91" w:rsidRPr="00E9005C" w:rsidRDefault="00435A91">
      <w:pPr>
        <w:rPr>
          <w:b/>
          <w:sz w:val="26"/>
          <w:szCs w:val="26"/>
        </w:rPr>
      </w:pPr>
    </w:p>
    <w:p w:rsidR="00435A91" w:rsidRPr="00E9005C" w:rsidRDefault="00435A91">
      <w:pPr>
        <w:rPr>
          <w:b/>
          <w:sz w:val="26"/>
          <w:szCs w:val="26"/>
        </w:rPr>
      </w:pPr>
    </w:p>
    <w:p w:rsidR="00435A91" w:rsidRPr="00E9005C" w:rsidRDefault="00435A91">
      <w:pPr>
        <w:rPr>
          <w:b/>
          <w:sz w:val="26"/>
          <w:szCs w:val="26"/>
        </w:rPr>
      </w:pPr>
    </w:p>
    <w:p w:rsidR="00FE23E9" w:rsidRPr="00E9005C" w:rsidRDefault="00FE23E9" w:rsidP="00FE23E9">
      <w:pPr>
        <w:jc w:val="right"/>
        <w:rPr>
          <w:sz w:val="26"/>
          <w:szCs w:val="26"/>
        </w:rPr>
      </w:pPr>
    </w:p>
    <w:p w:rsidR="00FE23E9" w:rsidRPr="00E9005C" w:rsidRDefault="00FE23E9" w:rsidP="00FE23E9">
      <w:pPr>
        <w:jc w:val="right"/>
        <w:rPr>
          <w:sz w:val="26"/>
          <w:szCs w:val="26"/>
        </w:rPr>
      </w:pPr>
    </w:p>
    <w:p w:rsidR="001638B8" w:rsidRPr="00E9005C" w:rsidRDefault="001638B8" w:rsidP="00FE23E9">
      <w:pPr>
        <w:jc w:val="right"/>
        <w:rPr>
          <w:sz w:val="26"/>
          <w:szCs w:val="26"/>
        </w:rPr>
      </w:pPr>
    </w:p>
    <w:p w:rsidR="001638B8" w:rsidRPr="00E9005C" w:rsidRDefault="001638B8" w:rsidP="00FE23E9">
      <w:pPr>
        <w:jc w:val="right"/>
        <w:rPr>
          <w:sz w:val="26"/>
          <w:szCs w:val="26"/>
        </w:rPr>
      </w:pPr>
    </w:p>
    <w:p w:rsidR="001638B8" w:rsidRPr="00E9005C" w:rsidRDefault="001638B8" w:rsidP="00FE23E9">
      <w:pPr>
        <w:jc w:val="right"/>
        <w:rPr>
          <w:sz w:val="26"/>
          <w:szCs w:val="26"/>
        </w:rPr>
      </w:pPr>
    </w:p>
    <w:p w:rsidR="004A2B59" w:rsidRPr="00E9005C" w:rsidRDefault="004A2B59" w:rsidP="00FE23E9">
      <w:pPr>
        <w:jc w:val="right"/>
        <w:rPr>
          <w:sz w:val="26"/>
          <w:szCs w:val="26"/>
        </w:rPr>
      </w:pPr>
    </w:p>
    <w:p w:rsidR="004A2B59" w:rsidRPr="00E9005C" w:rsidRDefault="004A2B59" w:rsidP="00FE23E9">
      <w:pPr>
        <w:jc w:val="right"/>
        <w:rPr>
          <w:sz w:val="26"/>
          <w:szCs w:val="26"/>
        </w:rPr>
      </w:pPr>
    </w:p>
    <w:p w:rsidR="004A2B59" w:rsidRPr="00E9005C" w:rsidRDefault="004A2B59" w:rsidP="00FE23E9">
      <w:pPr>
        <w:jc w:val="right"/>
        <w:rPr>
          <w:sz w:val="26"/>
          <w:szCs w:val="26"/>
        </w:rPr>
      </w:pPr>
    </w:p>
    <w:p w:rsidR="00FE23E9" w:rsidRPr="00E9005C" w:rsidRDefault="00FE23E9" w:rsidP="00FE23E9">
      <w:pPr>
        <w:jc w:val="right"/>
        <w:rPr>
          <w:sz w:val="26"/>
          <w:szCs w:val="26"/>
        </w:rPr>
      </w:pPr>
      <w:r w:rsidRPr="00E9005C">
        <w:rPr>
          <w:sz w:val="26"/>
          <w:szCs w:val="26"/>
        </w:rPr>
        <w:t>Приложение №1</w:t>
      </w:r>
    </w:p>
    <w:p w:rsidR="00FE23E9" w:rsidRPr="00E9005C" w:rsidRDefault="001638B8" w:rsidP="00FE23E9">
      <w:pPr>
        <w:jc w:val="right"/>
        <w:rPr>
          <w:sz w:val="26"/>
          <w:szCs w:val="26"/>
        </w:rPr>
      </w:pPr>
      <w:r w:rsidRPr="00E9005C">
        <w:rPr>
          <w:sz w:val="26"/>
          <w:szCs w:val="26"/>
        </w:rPr>
        <w:t>к п</w:t>
      </w:r>
      <w:r w:rsidR="00FE23E9" w:rsidRPr="00E9005C">
        <w:rPr>
          <w:sz w:val="26"/>
          <w:szCs w:val="26"/>
        </w:rPr>
        <w:t xml:space="preserve">остановлению </w:t>
      </w:r>
    </w:p>
    <w:p w:rsidR="00FE23E9" w:rsidRPr="00E9005C" w:rsidRDefault="00607084" w:rsidP="00FE23E9">
      <w:pPr>
        <w:jc w:val="right"/>
        <w:rPr>
          <w:sz w:val="26"/>
          <w:szCs w:val="26"/>
        </w:rPr>
      </w:pPr>
      <w:r w:rsidRPr="00E9005C">
        <w:rPr>
          <w:sz w:val="26"/>
          <w:szCs w:val="26"/>
        </w:rPr>
        <w:t xml:space="preserve">от  </w:t>
      </w:r>
      <w:r w:rsidR="001638B8" w:rsidRPr="00E9005C">
        <w:rPr>
          <w:sz w:val="26"/>
          <w:szCs w:val="26"/>
        </w:rPr>
        <w:t>2</w:t>
      </w:r>
      <w:r w:rsidR="004A2B59" w:rsidRPr="00E9005C">
        <w:rPr>
          <w:sz w:val="26"/>
          <w:szCs w:val="26"/>
        </w:rPr>
        <w:t>9</w:t>
      </w:r>
      <w:r w:rsidRPr="00E9005C">
        <w:rPr>
          <w:sz w:val="26"/>
          <w:szCs w:val="26"/>
        </w:rPr>
        <w:t>.0</w:t>
      </w:r>
      <w:r w:rsidR="001638B8" w:rsidRPr="00E9005C">
        <w:rPr>
          <w:sz w:val="26"/>
          <w:szCs w:val="26"/>
        </w:rPr>
        <w:t>3</w:t>
      </w:r>
      <w:r w:rsidRPr="00E9005C">
        <w:rPr>
          <w:sz w:val="26"/>
          <w:szCs w:val="26"/>
        </w:rPr>
        <w:t>.</w:t>
      </w:r>
      <w:r w:rsidR="00FE23E9" w:rsidRPr="00E9005C">
        <w:rPr>
          <w:sz w:val="26"/>
          <w:szCs w:val="26"/>
        </w:rPr>
        <w:t>202</w:t>
      </w:r>
      <w:r w:rsidR="001638B8" w:rsidRPr="00E9005C">
        <w:rPr>
          <w:sz w:val="26"/>
          <w:szCs w:val="26"/>
        </w:rPr>
        <w:t>4</w:t>
      </w:r>
      <w:r w:rsidR="00FE23E9" w:rsidRPr="00E9005C">
        <w:rPr>
          <w:sz w:val="26"/>
          <w:szCs w:val="26"/>
        </w:rPr>
        <w:t>г. №</w:t>
      </w:r>
      <w:r w:rsidR="004A2B59" w:rsidRPr="00E9005C">
        <w:rPr>
          <w:sz w:val="26"/>
          <w:szCs w:val="26"/>
        </w:rPr>
        <w:t>04</w:t>
      </w:r>
      <w:r w:rsidR="00FE23E9" w:rsidRPr="00E9005C">
        <w:rPr>
          <w:sz w:val="26"/>
          <w:szCs w:val="26"/>
        </w:rPr>
        <w:t xml:space="preserve">   </w:t>
      </w:r>
    </w:p>
    <w:p w:rsidR="00435A91" w:rsidRPr="00E9005C" w:rsidRDefault="00435A91">
      <w:pPr>
        <w:rPr>
          <w:b/>
          <w:sz w:val="26"/>
          <w:szCs w:val="26"/>
        </w:rPr>
      </w:pPr>
    </w:p>
    <w:p w:rsidR="00435A91" w:rsidRPr="00E9005C" w:rsidRDefault="00435A91">
      <w:pPr>
        <w:rPr>
          <w:b/>
          <w:sz w:val="26"/>
          <w:szCs w:val="26"/>
        </w:rPr>
      </w:pPr>
      <w:r w:rsidRPr="00E9005C">
        <w:rPr>
          <w:b/>
          <w:sz w:val="26"/>
          <w:szCs w:val="26"/>
        </w:rPr>
        <w:t xml:space="preserve">                                                                                 </w:t>
      </w:r>
      <w:r w:rsidR="006960DB" w:rsidRPr="00E9005C">
        <w:rPr>
          <w:b/>
          <w:sz w:val="26"/>
          <w:szCs w:val="26"/>
        </w:rPr>
        <w:t xml:space="preserve">                     </w:t>
      </w:r>
    </w:p>
    <w:p w:rsidR="00E9005C" w:rsidRPr="00E9005C" w:rsidRDefault="00E9005C" w:rsidP="00E9005C">
      <w:pPr>
        <w:jc w:val="both"/>
        <w:rPr>
          <w:b/>
          <w:bCs/>
          <w:sz w:val="26"/>
          <w:szCs w:val="26"/>
          <w:lang w:eastAsia="ru-RU"/>
        </w:rPr>
      </w:pPr>
      <w:r w:rsidRPr="00E9005C">
        <w:rPr>
          <w:b/>
          <w:bCs/>
          <w:sz w:val="26"/>
          <w:szCs w:val="26"/>
          <w:lang w:eastAsia="ru-RU"/>
        </w:rPr>
        <w:t>ПЛАН Мероприятий по благоустройству территории сельского поселения «Деревня Аристово», в период проведения месячника по санитарной уборке и благоустройству</w:t>
      </w:r>
    </w:p>
    <w:p w:rsidR="00E9005C" w:rsidRPr="00E9005C" w:rsidRDefault="00E9005C" w:rsidP="00E9005C">
      <w:pPr>
        <w:jc w:val="both"/>
        <w:rPr>
          <w:sz w:val="26"/>
          <w:szCs w:val="26"/>
          <w:lang w:eastAsia="ru-RU"/>
        </w:rPr>
      </w:pPr>
    </w:p>
    <w:tbl>
      <w:tblPr>
        <w:tblW w:w="9865" w:type="dxa"/>
        <w:tblCellSpacing w:w="15" w:type="dxa"/>
        <w:tblInd w:w="-664" w:type="dxa"/>
        <w:tblCellMar>
          <w:left w:w="0" w:type="dxa"/>
          <w:right w:w="0" w:type="dxa"/>
        </w:tblCellMar>
        <w:tblLook w:val="04A0"/>
      </w:tblPr>
      <w:tblGrid>
        <w:gridCol w:w="734"/>
        <w:gridCol w:w="2663"/>
        <w:gridCol w:w="1728"/>
        <w:gridCol w:w="2305"/>
        <w:gridCol w:w="2435"/>
      </w:tblGrid>
      <w:tr w:rsidR="00E9005C" w:rsidRPr="00E9005C" w:rsidTr="003F1D00">
        <w:trPr>
          <w:tblCellSpacing w:w="15" w:type="dxa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E9005C">
              <w:rPr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9005C">
              <w:rPr>
                <w:sz w:val="26"/>
                <w:szCs w:val="26"/>
                <w:lang w:eastAsia="ru-RU"/>
              </w:rPr>
              <w:t>/</w:t>
            </w:r>
            <w:proofErr w:type="spellStart"/>
            <w:r w:rsidRPr="00E9005C">
              <w:rPr>
                <w:sz w:val="26"/>
                <w:szCs w:val="26"/>
                <w:lang w:eastAsia="ru-RU"/>
              </w:rPr>
              <w:t>п</w:t>
            </w:r>
            <w:proofErr w:type="spellEnd"/>
            <w:r w:rsidRPr="00E9005C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Сроки проведения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E9005C">
              <w:rPr>
                <w:sz w:val="26"/>
                <w:szCs w:val="26"/>
                <w:lang w:eastAsia="ru-RU"/>
              </w:rPr>
              <w:t>Переодичность</w:t>
            </w:r>
            <w:proofErr w:type="spellEnd"/>
            <w:r w:rsidRPr="00E9005C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Ответственные исполнители </w:t>
            </w:r>
          </w:p>
        </w:tc>
      </w:tr>
      <w:tr w:rsidR="00E9005C" w:rsidRPr="00E9005C" w:rsidTr="003F1D00">
        <w:trPr>
          <w:tblCellSpacing w:w="15" w:type="dxa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Подготовка проекта плана проведения субботников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04.04.2024 г.</w:t>
            </w:r>
            <w:r w:rsidRPr="00E9005C">
              <w:rPr>
                <w:sz w:val="26"/>
                <w:szCs w:val="26"/>
                <w:lang w:eastAsia="ru-RU"/>
              </w:rPr>
              <w:br/>
              <w:t>03.05.2024 г.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Глава администрации СП «Деревня Аристово» </w:t>
            </w:r>
          </w:p>
        </w:tc>
      </w:tr>
      <w:tr w:rsidR="00E9005C" w:rsidRPr="00E9005C" w:rsidTr="003F1D00">
        <w:trPr>
          <w:tblCellSpacing w:w="15" w:type="dxa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Организация, проведения работ по приведению в надлежащее состояние придомовых территорий жилых домов</w:t>
            </w:r>
            <w:r w:rsidRPr="00E9005C">
              <w:rPr>
                <w:sz w:val="26"/>
                <w:szCs w:val="26"/>
                <w:lang w:eastAsia="ru-RU"/>
              </w:rPr>
              <w:br/>
              <w:t>(адресный перечень)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Апрель -Май</w:t>
            </w:r>
            <w:proofErr w:type="gramStart"/>
            <w:r w:rsidRPr="00E9005C">
              <w:rPr>
                <w:sz w:val="26"/>
                <w:szCs w:val="26"/>
                <w:lang w:eastAsia="ru-RU"/>
              </w:rPr>
              <w:br/>
              <w:t>П</w:t>
            </w:r>
            <w:proofErr w:type="gramEnd"/>
            <w:r w:rsidRPr="00E9005C">
              <w:rPr>
                <w:sz w:val="26"/>
                <w:szCs w:val="26"/>
                <w:lang w:eastAsia="ru-RU"/>
              </w:rPr>
              <w:t xml:space="preserve">о мере схода снежного покрова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spacing w:after="240"/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Ежедневно до приведения прилегающей территории в надлежащее состояние.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Глава администрации СП «Деревня Аристово»</w:t>
            </w:r>
          </w:p>
        </w:tc>
      </w:tr>
      <w:tr w:rsidR="00E9005C" w:rsidRPr="00E9005C" w:rsidTr="003F1D00">
        <w:trPr>
          <w:tblCellSpacing w:w="15" w:type="dxa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Организация, проведение работ по приведению в надлежащее состояние объектов торговли и прилегающих территорий.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ИП  «Рыкова»</w:t>
            </w:r>
          </w:p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ИП «Савин» </w:t>
            </w:r>
          </w:p>
        </w:tc>
      </w:tr>
      <w:tr w:rsidR="00E9005C" w:rsidRPr="00E9005C" w:rsidTr="003F1D00">
        <w:trPr>
          <w:tblCellSpacing w:w="15" w:type="dxa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Организация, проведение работ по приведению в надлежащее состояние объектов социально-культурного назначения и прилегающих территорий.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Директор СДК "</w:t>
            </w:r>
          </w:p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«Аристовский»</w:t>
            </w:r>
          </w:p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Корнейчук С.Н.</w:t>
            </w:r>
          </w:p>
        </w:tc>
      </w:tr>
      <w:tr w:rsidR="00E9005C" w:rsidRPr="00E9005C" w:rsidTr="003F1D00">
        <w:trPr>
          <w:tblCellSpacing w:w="15" w:type="dxa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Организация, проведение работ по приведению в </w:t>
            </w:r>
            <w:r w:rsidRPr="00E9005C">
              <w:rPr>
                <w:sz w:val="26"/>
                <w:szCs w:val="26"/>
                <w:lang w:eastAsia="ru-RU"/>
              </w:rPr>
              <w:lastRenderedPageBreak/>
              <w:t xml:space="preserve">надлежащее состояние мусорных контейнеров площадок возле дома №16,10 ,11 </w:t>
            </w:r>
            <w:proofErr w:type="spellStart"/>
            <w:r w:rsidRPr="00E9005C">
              <w:rPr>
                <w:sz w:val="26"/>
                <w:szCs w:val="26"/>
                <w:lang w:eastAsia="ru-RU"/>
              </w:rPr>
              <w:t>д</w:t>
            </w:r>
            <w:proofErr w:type="gramStart"/>
            <w:r w:rsidRPr="00E9005C">
              <w:rPr>
                <w:sz w:val="26"/>
                <w:szCs w:val="26"/>
                <w:lang w:eastAsia="ru-RU"/>
              </w:rPr>
              <w:t>.А</w:t>
            </w:r>
            <w:proofErr w:type="gramEnd"/>
            <w:r w:rsidRPr="00E9005C">
              <w:rPr>
                <w:sz w:val="26"/>
                <w:szCs w:val="26"/>
                <w:lang w:eastAsia="ru-RU"/>
              </w:rPr>
              <w:t>ристово</w:t>
            </w:r>
            <w:proofErr w:type="spellEnd"/>
          </w:p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 </w:t>
            </w:r>
          </w:p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lastRenderedPageBreak/>
              <w:t xml:space="preserve">До 03.05.2024 г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 </w:t>
            </w:r>
          </w:p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По  плану СП «Деревня </w:t>
            </w:r>
            <w:r w:rsidRPr="00E9005C">
              <w:rPr>
                <w:sz w:val="26"/>
                <w:szCs w:val="26"/>
                <w:lang w:eastAsia="ru-RU"/>
              </w:rPr>
              <w:lastRenderedPageBreak/>
              <w:t>Аристово»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lastRenderedPageBreak/>
              <w:t xml:space="preserve">Глава администрации СП «Деревня </w:t>
            </w:r>
            <w:r w:rsidRPr="00E9005C">
              <w:rPr>
                <w:sz w:val="26"/>
                <w:szCs w:val="26"/>
                <w:lang w:eastAsia="ru-RU"/>
              </w:rPr>
              <w:lastRenderedPageBreak/>
              <w:t>Аристово»</w:t>
            </w:r>
          </w:p>
        </w:tc>
      </w:tr>
      <w:tr w:rsidR="00E9005C" w:rsidRPr="00E9005C" w:rsidTr="003F1D00">
        <w:trPr>
          <w:tblCellSpacing w:w="15" w:type="dxa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lastRenderedPageBreak/>
              <w:t xml:space="preserve">4 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Организация проведения мероприятий по уборке заброшенного дома№4а</w:t>
            </w:r>
          </w:p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По  плану СП «Деревня Аристово»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Администрация СП «Деревня Аристово»</w:t>
            </w:r>
            <w:proofErr w:type="gramStart"/>
            <w:r w:rsidRPr="00E9005C">
              <w:rPr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E9005C">
              <w:rPr>
                <w:sz w:val="26"/>
                <w:szCs w:val="26"/>
                <w:lang w:eastAsia="ru-RU"/>
              </w:rPr>
              <w:t>жители домов находящихся по близости .</w:t>
            </w:r>
          </w:p>
        </w:tc>
      </w:tr>
      <w:tr w:rsidR="00E9005C" w:rsidRPr="00E9005C" w:rsidTr="003F1D00">
        <w:trPr>
          <w:tblCellSpacing w:w="15" w:type="dxa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Уборка обочин дорожного полотна Сбор и вывоз мусора с обочин дорог, вывоз веток и сухостоя</w:t>
            </w:r>
            <w:proofErr w:type="gramStart"/>
            <w:r w:rsidRPr="00E9005C">
              <w:rPr>
                <w:sz w:val="26"/>
                <w:szCs w:val="26"/>
                <w:lang w:eastAsia="ru-RU"/>
              </w:rPr>
              <w:t>.</w:t>
            </w:r>
            <w:proofErr w:type="gramEnd"/>
            <w:r w:rsidRPr="00E9005C">
              <w:rPr>
                <w:sz w:val="26"/>
                <w:szCs w:val="26"/>
                <w:lang w:eastAsia="ru-RU"/>
              </w:rPr>
              <w:br/>
              <w:t>(</w:t>
            </w:r>
            <w:proofErr w:type="gramStart"/>
            <w:r w:rsidRPr="00E9005C">
              <w:rPr>
                <w:sz w:val="26"/>
                <w:szCs w:val="26"/>
                <w:lang w:eastAsia="ru-RU"/>
              </w:rPr>
              <w:t>а</w:t>
            </w:r>
            <w:proofErr w:type="gramEnd"/>
            <w:r w:rsidRPr="00E9005C">
              <w:rPr>
                <w:sz w:val="26"/>
                <w:szCs w:val="26"/>
                <w:lang w:eastAsia="ru-RU"/>
              </w:rPr>
              <w:t>дресный перечень)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До 03.05.2022 г.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 xml:space="preserve">Ежедневно, до наведения в полосе отвода, </w:t>
            </w:r>
            <w:proofErr w:type="spellStart"/>
            <w:proofErr w:type="gramStart"/>
            <w:r w:rsidRPr="00E9005C">
              <w:rPr>
                <w:sz w:val="26"/>
                <w:szCs w:val="26"/>
                <w:lang w:eastAsia="ru-RU"/>
              </w:rPr>
              <w:t>соответствую-щего</w:t>
            </w:r>
            <w:proofErr w:type="spellEnd"/>
            <w:proofErr w:type="gramEnd"/>
            <w:r w:rsidRPr="00E9005C">
              <w:rPr>
                <w:sz w:val="26"/>
                <w:szCs w:val="26"/>
                <w:lang w:eastAsia="ru-RU"/>
              </w:rPr>
              <w:t xml:space="preserve"> порядка.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005C" w:rsidRPr="00E9005C" w:rsidRDefault="00E9005C" w:rsidP="003F1D00">
            <w:pPr>
              <w:rPr>
                <w:sz w:val="26"/>
                <w:szCs w:val="26"/>
                <w:lang w:eastAsia="ru-RU"/>
              </w:rPr>
            </w:pPr>
            <w:r w:rsidRPr="00E9005C">
              <w:rPr>
                <w:sz w:val="26"/>
                <w:szCs w:val="26"/>
                <w:lang w:eastAsia="ru-RU"/>
              </w:rPr>
              <w:t>Жители СП «Деревня Аристово»</w:t>
            </w:r>
          </w:p>
        </w:tc>
      </w:tr>
    </w:tbl>
    <w:p w:rsidR="00E9005C" w:rsidRPr="00E9005C" w:rsidRDefault="00E9005C" w:rsidP="00E9005C">
      <w:pPr>
        <w:rPr>
          <w:sz w:val="26"/>
          <w:szCs w:val="26"/>
          <w:lang w:eastAsia="ru-RU"/>
        </w:rPr>
      </w:pPr>
      <w:r w:rsidRPr="00E9005C">
        <w:rPr>
          <w:sz w:val="26"/>
          <w:szCs w:val="26"/>
          <w:lang w:eastAsia="ru-RU"/>
        </w:rPr>
        <w:t> </w:t>
      </w:r>
    </w:p>
    <w:p w:rsidR="006960DB" w:rsidRPr="00E9005C" w:rsidRDefault="006960DB">
      <w:pPr>
        <w:rPr>
          <w:b/>
          <w:sz w:val="26"/>
          <w:szCs w:val="26"/>
        </w:rPr>
      </w:pPr>
    </w:p>
    <w:sectPr w:rsidR="006960DB" w:rsidRPr="00E9005C" w:rsidSect="00B359D2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color w:val="242424"/>
        <w:sz w:val="26"/>
        <w:szCs w:val="26"/>
      </w:rPr>
    </w:lvl>
  </w:abstractNum>
  <w:abstractNum w:abstractNumId="5">
    <w:nsid w:val="00000006"/>
    <w:multiLevelType w:val="multilevel"/>
    <w:tmpl w:val="00000006"/>
    <w:name w:val="WW8Num1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F115413"/>
    <w:multiLevelType w:val="hybridMultilevel"/>
    <w:tmpl w:val="296A31B2"/>
    <w:lvl w:ilvl="0" w:tplc="9F9E15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D551A33"/>
    <w:multiLevelType w:val="hybridMultilevel"/>
    <w:tmpl w:val="128CF61A"/>
    <w:lvl w:ilvl="0" w:tplc="78A26F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F36862"/>
    <w:multiLevelType w:val="hybridMultilevel"/>
    <w:tmpl w:val="BAA0285E"/>
    <w:lvl w:ilvl="0" w:tplc="181C2E32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6023A"/>
    <w:rsid w:val="00026ADF"/>
    <w:rsid w:val="00054601"/>
    <w:rsid w:val="0006023A"/>
    <w:rsid w:val="00132968"/>
    <w:rsid w:val="00133AFC"/>
    <w:rsid w:val="001638B8"/>
    <w:rsid w:val="00184B9C"/>
    <w:rsid w:val="001E14C6"/>
    <w:rsid w:val="0022529E"/>
    <w:rsid w:val="00324A30"/>
    <w:rsid w:val="00336E8E"/>
    <w:rsid w:val="003F07D8"/>
    <w:rsid w:val="00407E51"/>
    <w:rsid w:val="00435A91"/>
    <w:rsid w:val="004559BE"/>
    <w:rsid w:val="004A2B59"/>
    <w:rsid w:val="004B483A"/>
    <w:rsid w:val="00515F20"/>
    <w:rsid w:val="005300F3"/>
    <w:rsid w:val="005C79A6"/>
    <w:rsid w:val="00607084"/>
    <w:rsid w:val="006554CA"/>
    <w:rsid w:val="006960DB"/>
    <w:rsid w:val="006D163D"/>
    <w:rsid w:val="007A0418"/>
    <w:rsid w:val="007E1432"/>
    <w:rsid w:val="00815C45"/>
    <w:rsid w:val="008202C1"/>
    <w:rsid w:val="00824FA0"/>
    <w:rsid w:val="008366A6"/>
    <w:rsid w:val="00954BCA"/>
    <w:rsid w:val="009617CC"/>
    <w:rsid w:val="009D2D78"/>
    <w:rsid w:val="009E3E35"/>
    <w:rsid w:val="009F2883"/>
    <w:rsid w:val="009F56A2"/>
    <w:rsid w:val="00A108F6"/>
    <w:rsid w:val="00A5193B"/>
    <w:rsid w:val="00AC3EC6"/>
    <w:rsid w:val="00AE59AC"/>
    <w:rsid w:val="00B1234F"/>
    <w:rsid w:val="00B200ED"/>
    <w:rsid w:val="00B359D2"/>
    <w:rsid w:val="00B51337"/>
    <w:rsid w:val="00BB256B"/>
    <w:rsid w:val="00BF11E2"/>
    <w:rsid w:val="00CB5537"/>
    <w:rsid w:val="00CC6251"/>
    <w:rsid w:val="00D21D30"/>
    <w:rsid w:val="00D85108"/>
    <w:rsid w:val="00D963A6"/>
    <w:rsid w:val="00DD42DD"/>
    <w:rsid w:val="00DF78D9"/>
    <w:rsid w:val="00DF7E55"/>
    <w:rsid w:val="00E34B2B"/>
    <w:rsid w:val="00E42FDD"/>
    <w:rsid w:val="00E85B0F"/>
    <w:rsid w:val="00E9005C"/>
    <w:rsid w:val="00E97CFF"/>
    <w:rsid w:val="00EC3FD4"/>
    <w:rsid w:val="00F701A4"/>
    <w:rsid w:val="00FB22E4"/>
    <w:rsid w:val="00FE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D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59D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rsid w:val="00B359D2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359D2"/>
    <w:rPr>
      <w:rFonts w:ascii="Times New Roman" w:hAnsi="Times New Roman" w:cs="Times New Roman"/>
    </w:rPr>
  </w:style>
  <w:style w:type="character" w:customStyle="1" w:styleId="WW8Num2z0">
    <w:name w:val="WW8Num2z0"/>
    <w:rsid w:val="00B359D2"/>
    <w:rPr>
      <w:rFonts w:cs="Times New Roman"/>
    </w:rPr>
  </w:style>
  <w:style w:type="character" w:customStyle="1" w:styleId="WW8Num2z1">
    <w:name w:val="WW8Num2z1"/>
    <w:rsid w:val="00B359D2"/>
  </w:style>
  <w:style w:type="character" w:customStyle="1" w:styleId="WW8Num2z2">
    <w:name w:val="WW8Num2z2"/>
    <w:rsid w:val="00B359D2"/>
  </w:style>
  <w:style w:type="character" w:customStyle="1" w:styleId="WW8Num2z3">
    <w:name w:val="WW8Num2z3"/>
    <w:rsid w:val="00B359D2"/>
  </w:style>
  <w:style w:type="character" w:customStyle="1" w:styleId="WW8Num2z4">
    <w:name w:val="WW8Num2z4"/>
    <w:rsid w:val="00B359D2"/>
  </w:style>
  <w:style w:type="character" w:customStyle="1" w:styleId="WW8Num2z5">
    <w:name w:val="WW8Num2z5"/>
    <w:rsid w:val="00B359D2"/>
  </w:style>
  <w:style w:type="character" w:customStyle="1" w:styleId="WW8Num2z6">
    <w:name w:val="WW8Num2z6"/>
    <w:rsid w:val="00B359D2"/>
  </w:style>
  <w:style w:type="character" w:customStyle="1" w:styleId="WW8Num2z7">
    <w:name w:val="WW8Num2z7"/>
    <w:rsid w:val="00B359D2"/>
  </w:style>
  <w:style w:type="character" w:customStyle="1" w:styleId="WW8Num2z8">
    <w:name w:val="WW8Num2z8"/>
    <w:rsid w:val="00B359D2"/>
  </w:style>
  <w:style w:type="character" w:customStyle="1" w:styleId="WW8Num3z0">
    <w:name w:val="WW8Num3z0"/>
    <w:rsid w:val="00B359D2"/>
  </w:style>
  <w:style w:type="character" w:customStyle="1" w:styleId="WW8Num4z0">
    <w:name w:val="WW8Num4z0"/>
    <w:rsid w:val="00B359D2"/>
  </w:style>
  <w:style w:type="character" w:customStyle="1" w:styleId="WW8Num5z0">
    <w:name w:val="WW8Num5z0"/>
    <w:rsid w:val="00B359D2"/>
  </w:style>
  <w:style w:type="character" w:customStyle="1" w:styleId="WW8Num6z0">
    <w:name w:val="WW8Num6z0"/>
    <w:rsid w:val="00B359D2"/>
  </w:style>
  <w:style w:type="character" w:customStyle="1" w:styleId="WW8Num7z0">
    <w:name w:val="WW8Num7z0"/>
    <w:rsid w:val="00B359D2"/>
    <w:rPr>
      <w:rFonts w:ascii="Times New Roman" w:hAnsi="Times New Roman" w:cs="Times New Roman"/>
    </w:rPr>
  </w:style>
  <w:style w:type="character" w:customStyle="1" w:styleId="WW8Num8z0">
    <w:name w:val="WW8Num8z0"/>
    <w:rsid w:val="00B359D2"/>
    <w:rPr>
      <w:rFonts w:ascii="Times New Roman" w:hAnsi="Times New Roman" w:cs="Times New Roman"/>
      <w:sz w:val="26"/>
      <w:szCs w:val="26"/>
    </w:rPr>
  </w:style>
  <w:style w:type="character" w:customStyle="1" w:styleId="WW8Num8z1">
    <w:name w:val="WW8Num8z1"/>
    <w:rsid w:val="00B359D2"/>
  </w:style>
  <w:style w:type="character" w:customStyle="1" w:styleId="WW8Num8z2">
    <w:name w:val="WW8Num8z2"/>
    <w:rsid w:val="00B359D2"/>
  </w:style>
  <w:style w:type="character" w:customStyle="1" w:styleId="WW8Num8z3">
    <w:name w:val="WW8Num8z3"/>
    <w:rsid w:val="00B359D2"/>
  </w:style>
  <w:style w:type="character" w:customStyle="1" w:styleId="WW8Num8z4">
    <w:name w:val="WW8Num8z4"/>
    <w:rsid w:val="00B359D2"/>
  </w:style>
  <w:style w:type="character" w:customStyle="1" w:styleId="WW8Num8z5">
    <w:name w:val="WW8Num8z5"/>
    <w:rsid w:val="00B359D2"/>
  </w:style>
  <w:style w:type="character" w:customStyle="1" w:styleId="WW8Num8z6">
    <w:name w:val="WW8Num8z6"/>
    <w:rsid w:val="00B359D2"/>
  </w:style>
  <w:style w:type="character" w:customStyle="1" w:styleId="WW8Num8z7">
    <w:name w:val="WW8Num8z7"/>
    <w:rsid w:val="00B359D2"/>
  </w:style>
  <w:style w:type="character" w:customStyle="1" w:styleId="WW8Num8z8">
    <w:name w:val="WW8Num8z8"/>
    <w:rsid w:val="00B359D2"/>
  </w:style>
  <w:style w:type="character" w:customStyle="1" w:styleId="WW8Num9z0">
    <w:name w:val="WW8Num9z0"/>
    <w:rsid w:val="00B359D2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B359D2"/>
    <w:rPr>
      <w:rFonts w:ascii="Courier New" w:hAnsi="Courier New" w:cs="Courier New" w:hint="default"/>
    </w:rPr>
  </w:style>
  <w:style w:type="character" w:customStyle="1" w:styleId="WW8Num9z2">
    <w:name w:val="WW8Num9z2"/>
    <w:rsid w:val="00B359D2"/>
    <w:rPr>
      <w:rFonts w:ascii="Wingdings" w:hAnsi="Wingdings" w:cs="Wingdings" w:hint="default"/>
    </w:rPr>
  </w:style>
  <w:style w:type="character" w:customStyle="1" w:styleId="WW8Num9z3">
    <w:name w:val="WW8Num9z3"/>
    <w:rsid w:val="00B359D2"/>
    <w:rPr>
      <w:rFonts w:ascii="Symbol" w:hAnsi="Symbol" w:cs="Symbol" w:hint="default"/>
    </w:rPr>
  </w:style>
  <w:style w:type="character" w:customStyle="1" w:styleId="WW8Num10z0">
    <w:name w:val="WW8Num10z0"/>
    <w:rsid w:val="00B359D2"/>
    <w:rPr>
      <w:rFonts w:ascii="Symbol" w:hAnsi="Symbol" w:cs="Symbol" w:hint="default"/>
    </w:rPr>
  </w:style>
  <w:style w:type="character" w:customStyle="1" w:styleId="WW8Num10z1">
    <w:name w:val="WW8Num10z1"/>
    <w:rsid w:val="00B359D2"/>
    <w:rPr>
      <w:rFonts w:ascii="Courier New" w:hAnsi="Courier New" w:cs="Courier New" w:hint="default"/>
    </w:rPr>
  </w:style>
  <w:style w:type="character" w:customStyle="1" w:styleId="WW8Num10z2">
    <w:name w:val="WW8Num10z2"/>
    <w:rsid w:val="00B359D2"/>
    <w:rPr>
      <w:rFonts w:ascii="Wingdings" w:hAnsi="Wingdings" w:cs="Wingdings" w:hint="default"/>
    </w:rPr>
  </w:style>
  <w:style w:type="character" w:customStyle="1" w:styleId="WW8Num11z0">
    <w:name w:val="WW8Num11z0"/>
    <w:rsid w:val="00B359D2"/>
    <w:rPr>
      <w:rFonts w:hint="default"/>
      <w:b/>
      <w:bCs/>
      <w:color w:val="242424"/>
      <w:sz w:val="26"/>
      <w:szCs w:val="26"/>
    </w:rPr>
  </w:style>
  <w:style w:type="character" w:customStyle="1" w:styleId="WW8Num11z1">
    <w:name w:val="WW8Num11z1"/>
    <w:rsid w:val="00B359D2"/>
  </w:style>
  <w:style w:type="character" w:customStyle="1" w:styleId="WW8Num11z2">
    <w:name w:val="WW8Num11z2"/>
    <w:rsid w:val="00B359D2"/>
  </w:style>
  <w:style w:type="character" w:customStyle="1" w:styleId="WW8Num11z3">
    <w:name w:val="WW8Num11z3"/>
    <w:rsid w:val="00B359D2"/>
  </w:style>
  <w:style w:type="character" w:customStyle="1" w:styleId="WW8Num11z4">
    <w:name w:val="WW8Num11z4"/>
    <w:rsid w:val="00B359D2"/>
  </w:style>
  <w:style w:type="character" w:customStyle="1" w:styleId="WW8Num11z5">
    <w:name w:val="WW8Num11z5"/>
    <w:rsid w:val="00B359D2"/>
  </w:style>
  <w:style w:type="character" w:customStyle="1" w:styleId="WW8Num11z6">
    <w:name w:val="WW8Num11z6"/>
    <w:rsid w:val="00B359D2"/>
  </w:style>
  <w:style w:type="character" w:customStyle="1" w:styleId="WW8Num11z7">
    <w:name w:val="WW8Num11z7"/>
    <w:rsid w:val="00B359D2"/>
  </w:style>
  <w:style w:type="character" w:customStyle="1" w:styleId="WW8Num11z8">
    <w:name w:val="WW8Num11z8"/>
    <w:rsid w:val="00B359D2"/>
  </w:style>
  <w:style w:type="character" w:customStyle="1" w:styleId="WW8Num12z0">
    <w:name w:val="WW8Num12z0"/>
    <w:rsid w:val="00B359D2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B359D2"/>
    <w:rPr>
      <w:rFonts w:ascii="Courier New" w:hAnsi="Courier New" w:cs="Courier New" w:hint="default"/>
    </w:rPr>
  </w:style>
  <w:style w:type="character" w:customStyle="1" w:styleId="WW8Num12z2">
    <w:name w:val="WW8Num12z2"/>
    <w:rsid w:val="00B359D2"/>
    <w:rPr>
      <w:rFonts w:ascii="Wingdings" w:hAnsi="Wingdings" w:cs="Wingdings" w:hint="default"/>
    </w:rPr>
  </w:style>
  <w:style w:type="character" w:customStyle="1" w:styleId="WW8Num12z3">
    <w:name w:val="WW8Num12z3"/>
    <w:rsid w:val="00B359D2"/>
    <w:rPr>
      <w:rFonts w:ascii="Symbol" w:hAnsi="Symbol" w:cs="Symbol" w:hint="default"/>
    </w:rPr>
  </w:style>
  <w:style w:type="character" w:customStyle="1" w:styleId="WW8Num13z0">
    <w:name w:val="WW8Num13z0"/>
    <w:rsid w:val="00B359D2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B359D2"/>
    <w:rPr>
      <w:rFonts w:ascii="Courier New" w:hAnsi="Courier New" w:cs="Courier New" w:hint="default"/>
    </w:rPr>
  </w:style>
  <w:style w:type="character" w:customStyle="1" w:styleId="WW8Num13z2">
    <w:name w:val="WW8Num13z2"/>
    <w:rsid w:val="00B359D2"/>
    <w:rPr>
      <w:rFonts w:ascii="Wingdings" w:hAnsi="Wingdings" w:cs="Wingdings" w:hint="default"/>
    </w:rPr>
  </w:style>
  <w:style w:type="character" w:customStyle="1" w:styleId="WW8Num13z3">
    <w:name w:val="WW8Num13z3"/>
    <w:rsid w:val="00B359D2"/>
    <w:rPr>
      <w:rFonts w:ascii="Symbol" w:hAnsi="Symbol" w:cs="Symbol" w:hint="default"/>
    </w:rPr>
  </w:style>
  <w:style w:type="character" w:customStyle="1" w:styleId="WW8Num14z0">
    <w:name w:val="WW8Num14z0"/>
    <w:rsid w:val="00B359D2"/>
    <w:rPr>
      <w:rFonts w:ascii="Times New Roman" w:hAnsi="Times New Roman" w:cs="Times New Roman" w:hint="default"/>
    </w:rPr>
  </w:style>
  <w:style w:type="character" w:customStyle="1" w:styleId="WW8Num14z2">
    <w:name w:val="WW8Num14z2"/>
    <w:rsid w:val="00B359D2"/>
    <w:rPr>
      <w:rFonts w:ascii="Symbol" w:hAnsi="Symbol" w:cs="Symbol" w:hint="default"/>
    </w:rPr>
  </w:style>
  <w:style w:type="character" w:customStyle="1" w:styleId="WW8Num15z0">
    <w:name w:val="WW8Num15z0"/>
    <w:rsid w:val="00B359D2"/>
    <w:rPr>
      <w:rFonts w:hint="default"/>
    </w:rPr>
  </w:style>
  <w:style w:type="character" w:customStyle="1" w:styleId="10">
    <w:name w:val="Основной шрифт абзаца1"/>
    <w:rsid w:val="00B359D2"/>
  </w:style>
  <w:style w:type="character" w:customStyle="1" w:styleId="apple-converted-space">
    <w:name w:val="apple-converted-space"/>
    <w:basedOn w:val="10"/>
    <w:rsid w:val="00B359D2"/>
  </w:style>
  <w:style w:type="character" w:styleId="a4">
    <w:name w:val="Hyperlink"/>
    <w:rsid w:val="00B359D2"/>
    <w:rPr>
      <w:color w:val="0000FF"/>
      <w:u w:val="single"/>
    </w:rPr>
  </w:style>
  <w:style w:type="character" w:customStyle="1" w:styleId="a5">
    <w:name w:val="Без интервала Знак"/>
    <w:rsid w:val="00B359D2"/>
    <w:rPr>
      <w:rFonts w:ascii="Calibri" w:hAnsi="Calibri" w:cs="Calibri"/>
      <w:sz w:val="22"/>
      <w:szCs w:val="22"/>
      <w:lang w:val="ru-RU" w:bidi="ar-SA"/>
    </w:rPr>
  </w:style>
  <w:style w:type="character" w:customStyle="1" w:styleId="2">
    <w:name w:val="Название объекта Знак2"/>
    <w:rsid w:val="00B359D2"/>
    <w:rPr>
      <w:b/>
      <w:bCs/>
      <w:sz w:val="24"/>
      <w:szCs w:val="24"/>
      <w:lang w:val="ru-RU" w:bidi="ar-SA"/>
    </w:rPr>
  </w:style>
  <w:style w:type="character" w:customStyle="1" w:styleId="a6">
    <w:name w:val="Список Знак"/>
    <w:rsid w:val="00B359D2"/>
    <w:rPr>
      <w:sz w:val="24"/>
      <w:szCs w:val="24"/>
      <w:lang w:bidi="ar-SA"/>
    </w:rPr>
  </w:style>
  <w:style w:type="character" w:customStyle="1" w:styleId="a7">
    <w:name w:val="Название Знак"/>
    <w:rsid w:val="00B359D2"/>
    <w:rPr>
      <w:sz w:val="28"/>
      <w:lang w:val="ru-RU" w:bidi="ar-SA"/>
    </w:rPr>
  </w:style>
  <w:style w:type="character" w:customStyle="1" w:styleId="a8">
    <w:name w:val="Подзаголовок Знак"/>
    <w:rsid w:val="00B359D2"/>
    <w:rPr>
      <w:rFonts w:ascii="Arial" w:eastAsia="Microsoft YaHei" w:hAnsi="Arial" w:cs="Mangal"/>
      <w:i/>
      <w:iCs/>
      <w:sz w:val="28"/>
      <w:szCs w:val="28"/>
      <w:lang w:val="ru-RU" w:bidi="ar-SA"/>
    </w:rPr>
  </w:style>
  <w:style w:type="character" w:customStyle="1" w:styleId="Main">
    <w:name w:val="Main Знак"/>
    <w:rsid w:val="00B359D2"/>
    <w:rPr>
      <w:sz w:val="24"/>
      <w:szCs w:val="16"/>
      <w:lang w:bidi="ar-SA"/>
    </w:rPr>
  </w:style>
  <w:style w:type="character" w:customStyle="1" w:styleId="a9">
    <w:name w:val="Верхний колонтитул Знак"/>
    <w:rsid w:val="00B359D2"/>
    <w:rPr>
      <w:sz w:val="24"/>
      <w:szCs w:val="24"/>
    </w:rPr>
  </w:style>
  <w:style w:type="character" w:customStyle="1" w:styleId="aa">
    <w:name w:val="Нижний колонтитул Знак"/>
    <w:rsid w:val="00B359D2"/>
    <w:rPr>
      <w:sz w:val="24"/>
      <w:szCs w:val="24"/>
    </w:rPr>
  </w:style>
  <w:style w:type="character" w:customStyle="1" w:styleId="ab">
    <w:name w:val="Текст выноски Знак"/>
    <w:rsid w:val="00B359D2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rsid w:val="00B359D2"/>
    <w:pPr>
      <w:jc w:val="center"/>
    </w:pPr>
    <w:rPr>
      <w:sz w:val="28"/>
      <w:szCs w:val="20"/>
    </w:rPr>
  </w:style>
  <w:style w:type="paragraph" w:styleId="a0">
    <w:name w:val="Body Text"/>
    <w:basedOn w:val="a"/>
    <w:rsid w:val="00B359D2"/>
    <w:pPr>
      <w:spacing w:after="120"/>
    </w:pPr>
  </w:style>
  <w:style w:type="paragraph" w:styleId="ae">
    <w:name w:val="List"/>
    <w:basedOn w:val="a"/>
    <w:rsid w:val="00B359D2"/>
    <w:pPr>
      <w:tabs>
        <w:tab w:val="num" w:pos="0"/>
      </w:tabs>
      <w:spacing w:after="60"/>
      <w:ind w:left="1" w:firstLine="567"/>
      <w:jc w:val="both"/>
    </w:pPr>
  </w:style>
  <w:style w:type="paragraph" w:styleId="af">
    <w:name w:val="caption"/>
    <w:basedOn w:val="a"/>
    <w:qFormat/>
    <w:rsid w:val="00B359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59D2"/>
    <w:pPr>
      <w:suppressLineNumbers/>
    </w:pPr>
    <w:rPr>
      <w:rFonts w:cs="Mangal"/>
    </w:rPr>
  </w:style>
  <w:style w:type="paragraph" w:styleId="af0">
    <w:name w:val="Normal (Web)"/>
    <w:basedOn w:val="a"/>
    <w:rsid w:val="00B359D2"/>
    <w:pPr>
      <w:spacing w:before="280" w:after="280"/>
    </w:pPr>
  </w:style>
  <w:style w:type="paragraph" w:customStyle="1" w:styleId="12">
    <w:name w:val="Без интервала1"/>
    <w:rsid w:val="00B359D2"/>
    <w:pPr>
      <w:suppressAutoHyphens/>
    </w:pPr>
    <w:rPr>
      <w:rFonts w:ascii="Arial" w:eastAsia="Arial" w:hAnsi="Arial" w:cs="Arial"/>
      <w:sz w:val="24"/>
      <w:szCs w:val="22"/>
      <w:lang w:eastAsia="zh-CN"/>
    </w:rPr>
  </w:style>
  <w:style w:type="paragraph" w:customStyle="1" w:styleId="ConsPlusCell">
    <w:name w:val="ConsPlusCell"/>
    <w:rsid w:val="00B359D2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zh-CN"/>
    </w:rPr>
  </w:style>
  <w:style w:type="paragraph" w:customStyle="1" w:styleId="13">
    <w:name w:val="Стиль1"/>
    <w:basedOn w:val="1"/>
    <w:rsid w:val="00B359D2"/>
    <w:pPr>
      <w:keepNext w:val="0"/>
      <w:tabs>
        <w:tab w:val="clear" w:pos="432"/>
      </w:tabs>
      <w:spacing w:before="120" w:after="0"/>
      <w:ind w:left="0" w:firstLine="0"/>
      <w:jc w:val="center"/>
      <w:outlineLvl w:val="9"/>
    </w:pPr>
    <w:rPr>
      <w:rFonts w:ascii="Times New Roman" w:hAnsi="Times New Roman" w:cs="Times New Roman"/>
      <w:bCs w:val="0"/>
      <w:spacing w:val="-1"/>
      <w:sz w:val="28"/>
      <w:szCs w:val="24"/>
    </w:rPr>
  </w:style>
  <w:style w:type="paragraph" w:styleId="af1">
    <w:name w:val="No Spacing"/>
    <w:qFormat/>
    <w:rsid w:val="00B359D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B359D2"/>
    <w:pPr>
      <w:suppressAutoHyphens/>
      <w:snapToGrid w:val="0"/>
    </w:pPr>
    <w:rPr>
      <w:sz w:val="22"/>
      <w:lang w:eastAsia="zh-CN"/>
    </w:rPr>
  </w:style>
  <w:style w:type="paragraph" w:customStyle="1" w:styleId="14">
    <w:name w:val="Название объекта1"/>
    <w:basedOn w:val="a"/>
    <w:next w:val="a"/>
    <w:rsid w:val="00B359D2"/>
    <w:pPr>
      <w:jc w:val="center"/>
    </w:pPr>
    <w:rPr>
      <w:b/>
      <w:bCs/>
    </w:rPr>
  </w:style>
  <w:style w:type="paragraph" w:customStyle="1" w:styleId="af2">
    <w:name w:val="Таблица"/>
    <w:basedOn w:val="a"/>
    <w:rsid w:val="00B359D2"/>
    <w:pPr>
      <w:jc w:val="both"/>
    </w:pPr>
    <w:rPr>
      <w:rFonts w:eastAsia="Calibri"/>
      <w:b/>
      <w:szCs w:val="22"/>
    </w:rPr>
  </w:style>
  <w:style w:type="paragraph" w:styleId="ad">
    <w:name w:val="Subtitle"/>
    <w:basedOn w:val="a"/>
    <w:next w:val="a0"/>
    <w:qFormat/>
    <w:rsid w:val="00B359D2"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customStyle="1" w:styleId="15">
    <w:name w:val="Цитата1"/>
    <w:basedOn w:val="a"/>
    <w:rsid w:val="00B359D2"/>
    <w:pPr>
      <w:ind w:left="-284" w:right="-284"/>
      <w:jc w:val="center"/>
    </w:pPr>
    <w:rPr>
      <w:b/>
      <w:sz w:val="32"/>
      <w:szCs w:val="20"/>
    </w:rPr>
  </w:style>
  <w:style w:type="paragraph" w:customStyle="1" w:styleId="20">
    <w:name w:val="Основной текст с отступом2"/>
    <w:basedOn w:val="a"/>
    <w:rsid w:val="00B359D2"/>
    <w:pPr>
      <w:spacing w:after="120"/>
      <w:ind w:left="283"/>
    </w:pPr>
  </w:style>
  <w:style w:type="paragraph" w:customStyle="1" w:styleId="Main0">
    <w:name w:val="Main"/>
    <w:rsid w:val="00B359D2"/>
    <w:pPr>
      <w:widowControl w:val="0"/>
      <w:suppressAutoHyphens/>
      <w:spacing w:line="360" w:lineRule="auto"/>
      <w:ind w:firstLine="709"/>
      <w:jc w:val="both"/>
    </w:pPr>
    <w:rPr>
      <w:sz w:val="24"/>
      <w:szCs w:val="16"/>
      <w:lang w:eastAsia="zh-CN"/>
    </w:rPr>
  </w:style>
  <w:style w:type="paragraph" w:customStyle="1" w:styleId="Default">
    <w:name w:val="Default"/>
    <w:rsid w:val="00B359D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3">
    <w:name w:val="header"/>
    <w:basedOn w:val="a"/>
    <w:rsid w:val="00B359D2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B359D2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B359D2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rsid w:val="00B359D2"/>
    <w:pPr>
      <w:suppressLineNumbers/>
    </w:pPr>
  </w:style>
  <w:style w:type="paragraph" w:customStyle="1" w:styleId="af7">
    <w:name w:val="Заголовок таблицы"/>
    <w:basedOn w:val="af6"/>
    <w:rsid w:val="00B359D2"/>
    <w:pPr>
      <w:jc w:val="center"/>
    </w:pPr>
    <w:rPr>
      <w:b/>
      <w:bCs/>
    </w:rPr>
  </w:style>
  <w:style w:type="table" w:styleId="af8">
    <w:name w:val="Table Grid"/>
    <w:basedOn w:val="a2"/>
    <w:uiPriority w:val="59"/>
    <w:rsid w:val="00AE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D21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/>
      <w:bCs/>
      <w:color w:val="242424"/>
      <w:sz w:val="26"/>
      <w:szCs w:val="2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">
    <w:name w:val="Название объекта Знак2"/>
    <w:rPr>
      <w:b/>
      <w:bCs/>
      <w:sz w:val="24"/>
      <w:szCs w:val="24"/>
      <w:lang w:val="ru-RU" w:bidi="ar-SA"/>
    </w:rPr>
  </w:style>
  <w:style w:type="character" w:customStyle="1" w:styleId="a6">
    <w:name w:val="Список Знак"/>
    <w:rPr>
      <w:sz w:val="24"/>
      <w:szCs w:val="24"/>
      <w:lang w:val="x-none" w:bidi="ar-SA"/>
    </w:rPr>
  </w:style>
  <w:style w:type="character" w:customStyle="1" w:styleId="a7">
    <w:name w:val="Название Знак"/>
    <w:rPr>
      <w:sz w:val="28"/>
      <w:lang w:val="ru-RU" w:bidi="ar-SA"/>
    </w:rPr>
  </w:style>
  <w:style w:type="character" w:customStyle="1" w:styleId="a8">
    <w:name w:val="Подзаголовок Знак"/>
    <w:rPr>
      <w:rFonts w:ascii="Arial" w:eastAsia="Microsoft YaHei" w:hAnsi="Arial" w:cs="Mangal"/>
      <w:i/>
      <w:iCs/>
      <w:sz w:val="28"/>
      <w:szCs w:val="28"/>
      <w:lang w:val="ru-RU" w:bidi="ar-SA"/>
    </w:rPr>
  </w:style>
  <w:style w:type="character" w:customStyle="1" w:styleId="Main">
    <w:name w:val="Main Знак"/>
    <w:rPr>
      <w:sz w:val="24"/>
      <w:szCs w:val="16"/>
      <w:lang w:bidi="ar-SA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pPr>
      <w:jc w:val="center"/>
    </w:pPr>
    <w:rPr>
      <w:sz w:val="28"/>
      <w:szCs w:val="20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"/>
    <w:pPr>
      <w:tabs>
        <w:tab w:val="num" w:pos="0"/>
      </w:tabs>
      <w:spacing w:after="60"/>
      <w:ind w:left="1" w:firstLine="567"/>
      <w:jc w:val="both"/>
    </w:pPr>
    <w:rPr>
      <w:lang w:val="x-none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">
    <w:name w:val="Без интервала1"/>
    <w:pPr>
      <w:suppressAutoHyphens/>
    </w:pPr>
    <w:rPr>
      <w:rFonts w:ascii="Arial" w:eastAsia="Arial" w:hAnsi="Arial" w:cs="Arial"/>
      <w:sz w:val="24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zh-CN"/>
    </w:rPr>
  </w:style>
  <w:style w:type="paragraph" w:customStyle="1" w:styleId="13">
    <w:name w:val="Стиль1"/>
    <w:basedOn w:val="1"/>
    <w:pPr>
      <w:keepNext w:val="0"/>
      <w:tabs>
        <w:tab w:val="clear" w:pos="432"/>
      </w:tabs>
      <w:spacing w:before="120" w:after="0"/>
      <w:ind w:left="0" w:firstLine="0"/>
      <w:jc w:val="center"/>
      <w:outlineLvl w:val="9"/>
    </w:pPr>
    <w:rPr>
      <w:rFonts w:ascii="Times New Roman" w:hAnsi="Times New Roman" w:cs="Times New Roman"/>
      <w:bCs w:val="0"/>
      <w:spacing w:val="-1"/>
      <w:sz w:val="28"/>
      <w:szCs w:val="24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O-Normal">
    <w:name w:val="LO-Normal"/>
    <w:pPr>
      <w:suppressAutoHyphens/>
      <w:snapToGrid w:val="0"/>
    </w:pPr>
    <w:rPr>
      <w:sz w:val="22"/>
      <w:lang w:eastAsia="zh-CN"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bCs/>
    </w:rPr>
  </w:style>
  <w:style w:type="paragraph" w:customStyle="1" w:styleId="af2">
    <w:name w:val="Таблица"/>
    <w:basedOn w:val="a"/>
    <w:pPr>
      <w:jc w:val="both"/>
    </w:pPr>
    <w:rPr>
      <w:rFonts w:eastAsia="Calibri"/>
      <w:b/>
      <w:szCs w:val="22"/>
    </w:rPr>
  </w:style>
  <w:style w:type="paragraph" w:styleId="ad">
    <w:name w:val="Subtitle"/>
    <w:basedOn w:val="a"/>
    <w:next w:val="a0"/>
    <w:qFormat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customStyle="1" w:styleId="15">
    <w:name w:val="Цитата1"/>
    <w:basedOn w:val="a"/>
    <w:pPr>
      <w:ind w:left="-284" w:right="-284"/>
      <w:jc w:val="center"/>
    </w:pPr>
    <w:rPr>
      <w:b/>
      <w:sz w:val="32"/>
      <w:szCs w:val="20"/>
    </w:rPr>
  </w:style>
  <w:style w:type="paragraph" w:customStyle="1" w:styleId="20">
    <w:name w:val="Основной текст с отступом2"/>
    <w:basedOn w:val="a"/>
    <w:pPr>
      <w:spacing w:after="120"/>
      <w:ind w:left="283"/>
    </w:pPr>
  </w:style>
  <w:style w:type="paragraph" w:customStyle="1" w:styleId="Main0">
    <w:name w:val="Main"/>
    <w:pPr>
      <w:widowControl w:val="0"/>
      <w:suppressAutoHyphens/>
      <w:spacing w:line="360" w:lineRule="auto"/>
      <w:ind w:firstLine="709"/>
      <w:jc w:val="both"/>
    </w:pPr>
    <w:rPr>
      <w:sz w:val="24"/>
      <w:szCs w:val="16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table" w:styleId="af8">
    <w:name w:val="Table Grid"/>
    <w:basedOn w:val="a2"/>
    <w:uiPriority w:val="59"/>
    <w:rsid w:val="00AE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D21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</vt:lpstr>
    </vt:vector>
  </TitlesOfParts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</dc:title>
  <dc:creator>WWW</dc:creator>
  <cp:lastModifiedBy>User</cp:lastModifiedBy>
  <cp:revision>2</cp:revision>
  <cp:lastPrinted>2024-04-01T09:27:00Z</cp:lastPrinted>
  <dcterms:created xsi:type="dcterms:W3CDTF">2024-04-01T09:37:00Z</dcterms:created>
  <dcterms:modified xsi:type="dcterms:W3CDTF">2024-04-01T09:37:00Z</dcterms:modified>
</cp:coreProperties>
</file>